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eepNext w:val="0"/>
        <w:keepLines w:val="0"/>
        <w:widowControl w:val="0"/>
        <w:shd w:val="clear" w:color="auto" w:fill="auto"/>
        <w:spacing w:before="0" w:beforeLines="0" w:beforeAutospacing="0" w:line="240" w:lineRule="auto"/>
        <w:ind w:left="0" w:right="0" w:firstLine="0"/>
        <w:jc w:val="both"/>
        <w:rPr>
          <w:rFonts w:hint="eastAsia" w:asciiTheme="minorEastAsia" w:hAnsiTheme="minorEastAsia" w:eastAsiaTheme="minorEastAsia"/>
          <w:sz w:val="20"/>
        </w:rPr>
      </w:pPr>
      <w:r>
        <w:rPr>
          <w:rFonts w:hint="eastAsia" w:asciiTheme="minorEastAsia" w:hAnsiTheme="minorEastAsia" w:eastAsiaTheme="minorEastAsia"/>
          <w:sz w:val="20"/>
        </w:rPr>
        <w:t>様式第</w:t>
      </w:r>
      <w:r>
        <w:rPr>
          <w:rFonts w:hint="eastAsia" w:asciiTheme="minorEastAsia" w:hAnsiTheme="minorEastAsia" w:eastAsiaTheme="minorEastAsia"/>
          <w:sz w:val="20"/>
        </w:rPr>
        <w:t>1</w:t>
      </w:r>
      <w:r>
        <w:rPr>
          <w:rFonts w:hint="eastAsia" w:asciiTheme="minorEastAsia" w:hAnsiTheme="minorEastAsia" w:eastAsiaTheme="minorEastAsia"/>
          <w:sz w:val="20"/>
        </w:rPr>
        <w:t>号（第</w:t>
      </w:r>
      <w:r>
        <w:rPr>
          <w:rFonts w:hint="eastAsia" w:asciiTheme="minorEastAsia" w:hAnsiTheme="minorEastAsia" w:eastAsiaTheme="minorEastAsia"/>
          <w:sz w:val="20"/>
        </w:rPr>
        <w:t>3</w:t>
      </w:r>
      <w:r>
        <w:rPr>
          <w:rFonts w:hint="eastAsia" w:asciiTheme="minorEastAsia" w:hAnsiTheme="minorEastAsia" w:eastAsiaTheme="minorEastAsia"/>
          <w:sz w:val="20"/>
        </w:rPr>
        <w:t>条関係）</w:t>
      </w:r>
    </w:p>
    <w:p>
      <w:pPr>
        <w:pStyle w:val="19"/>
        <w:keepNext w:val="0"/>
        <w:keepLines w:val="0"/>
        <w:widowControl w:val="0"/>
        <w:shd w:val="clear" w:color="auto" w:fill="auto"/>
        <w:spacing w:before="0" w:beforeLines="0" w:beforeAutospacing="0" w:line="240" w:lineRule="auto"/>
        <w:ind w:left="0" w:right="0" w:firstLine="0"/>
        <w:jc w:val="center"/>
        <w:rPr>
          <w:rFonts w:hint="default"/>
        </w:rPr>
      </w:pPr>
      <w:r>
        <w:rPr>
          <w:rFonts w:hint="default"/>
          <w:color w:val="000000"/>
          <w:spacing w:val="0"/>
          <w:w w:val="100"/>
          <w:position w:val="0"/>
        </w:rPr>
        <w:t>日常生活用具</w:t>
      </w:r>
      <w:r>
        <w:rPr>
          <w:rFonts w:hint="default"/>
          <w:color w:val="000000"/>
          <w:spacing w:val="0"/>
          <w:w w:val="100"/>
          <w:position w:val="0"/>
        </w:rPr>
        <w:t>(</w:t>
      </w:r>
      <w:r>
        <w:rPr>
          <w:rFonts w:hint="default"/>
          <w:color w:val="000000"/>
          <w:spacing w:val="0"/>
          <w:w w:val="100"/>
          <w:position w:val="0"/>
        </w:rPr>
        <w:t>給付・貸与</w:t>
      </w:r>
      <w:r>
        <w:rPr>
          <w:rFonts w:hint="default"/>
          <w:color w:val="000000"/>
          <w:spacing w:val="0"/>
          <w:w w:val="100"/>
          <w:position w:val="0"/>
        </w:rPr>
        <w:t>)</w:t>
      </w:r>
      <w:r>
        <w:rPr>
          <w:rFonts w:hint="default"/>
          <w:color w:val="000000"/>
          <w:spacing w:val="0"/>
          <w:w w:val="100"/>
          <w:position w:val="0"/>
        </w:rPr>
        <w:t>申請書</w:t>
      </w:r>
    </w:p>
    <w:p>
      <w:pPr>
        <w:pStyle w:val="18"/>
        <w:keepNext w:val="0"/>
        <w:keepLines w:val="0"/>
        <w:widowControl w:val="0"/>
        <w:shd w:val="clear" w:color="auto" w:fill="auto"/>
        <w:spacing w:before="0" w:beforeLines="0" w:beforeAutospacing="0" w:after="0" w:afterLines="0" w:afterAutospacing="0" w:line="240" w:lineRule="auto"/>
        <w:ind w:left="0" w:right="180" w:firstLine="0"/>
        <w:jc w:val="right"/>
        <w:rPr>
          <w:rFonts w:hint="default"/>
        </w:rPr>
      </w:pPr>
      <w:r>
        <w:rPr>
          <w:rFonts w:hint="default"/>
          <w:color w:val="000000"/>
          <w:spacing w:val="0"/>
          <w:w w:val="100"/>
          <w:position w:val="0"/>
          <w:sz w:val="24"/>
        </w:rPr>
        <w:t>年</w:t>
      </w:r>
      <w:r>
        <w:rPr>
          <w:rFonts w:hint="eastAsia"/>
          <w:color w:val="000000"/>
          <w:spacing w:val="0"/>
          <w:w w:val="100"/>
          <w:position w:val="0"/>
          <w:sz w:val="24"/>
        </w:rPr>
        <w:t>　　</w:t>
      </w:r>
      <w:r>
        <w:rPr>
          <w:rFonts w:hint="default"/>
          <w:color w:val="000000"/>
          <w:spacing w:val="0"/>
          <w:w w:val="100"/>
          <w:position w:val="0"/>
          <w:sz w:val="24"/>
        </w:rPr>
        <w:t>月</w:t>
      </w:r>
      <w:r>
        <w:rPr>
          <w:rFonts w:hint="eastAsia"/>
          <w:color w:val="000000"/>
          <w:spacing w:val="0"/>
          <w:w w:val="100"/>
          <w:position w:val="0"/>
          <w:sz w:val="24"/>
        </w:rPr>
        <w:t>　　</w:t>
      </w:r>
      <w:r>
        <w:rPr>
          <w:rFonts w:hint="default"/>
          <w:color w:val="000000"/>
          <w:spacing w:val="0"/>
          <w:w w:val="100"/>
          <w:position w:val="0"/>
          <w:sz w:val="24"/>
        </w:rPr>
        <w:t>日</w:t>
      </w:r>
    </w:p>
    <w:p>
      <w:pPr>
        <w:pStyle w:val="18"/>
        <w:keepNext w:val="0"/>
        <w:keepLines w:val="0"/>
        <w:widowControl w:val="0"/>
        <w:shd w:val="clear" w:color="auto" w:fill="auto"/>
        <w:spacing w:before="0" w:beforeLines="0" w:beforeAutospacing="0" w:after="0" w:afterLines="0" w:afterAutospacing="0" w:line="240" w:lineRule="auto"/>
        <w:ind w:left="0" w:leftChars="0" w:right="180" w:rightChars="0" w:firstLine="480" w:firstLineChars="200"/>
        <w:jc w:val="both"/>
        <w:rPr>
          <w:rFonts w:hint="default"/>
        </w:rPr>
      </w:pPr>
      <w:r>
        <w:rPr>
          <w:rFonts w:hint="eastAsia"/>
        </w:rPr>
        <w:t>出雲市長　　様</w:t>
      </w:r>
    </w:p>
    <w:p>
      <w:pPr>
        <w:pStyle w:val="18"/>
        <w:keepNext w:val="0"/>
        <w:keepLines w:val="0"/>
        <w:widowControl w:val="0"/>
        <w:shd w:val="clear" w:color="auto" w:fill="auto"/>
        <w:wordWrap w:val="0"/>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sz w:val="24"/>
        </w:rPr>
        <w:t>申請者</w:t>
      </w:r>
      <w:r>
        <w:rPr>
          <w:rFonts w:hint="eastAsia"/>
          <w:color w:val="000000"/>
          <w:spacing w:val="0"/>
          <w:w w:val="100"/>
          <w:position w:val="0"/>
          <w:sz w:val="24"/>
        </w:rPr>
        <w:t>　</w:t>
      </w:r>
      <w:r>
        <w:rPr>
          <w:rFonts w:hint="default"/>
          <w:color w:val="000000"/>
          <w:spacing w:val="0"/>
          <w:w w:val="100"/>
          <w:position w:val="0"/>
          <w:sz w:val="24"/>
        </w:rPr>
        <w:t>住所</w:t>
      </w:r>
      <w:r>
        <w:rPr>
          <w:rFonts w:hint="eastAsia"/>
          <w:color w:val="000000"/>
          <w:spacing w:val="0"/>
          <w:w w:val="100"/>
          <w:position w:val="0"/>
          <w:sz w:val="24"/>
        </w:rPr>
        <w:t>　　　　　　　　　　　　　</w:t>
      </w:r>
    </w:p>
    <w:p>
      <w:pPr>
        <w:pStyle w:val="18"/>
        <w:keepNext w:val="0"/>
        <w:keepLines w:val="0"/>
        <w:widowControl w:val="0"/>
        <w:shd w:val="clear" w:color="auto" w:fill="auto"/>
        <w:tabs>
          <w:tab w:val="left" w:leader="none" w:pos="3494"/>
        </w:tabs>
        <w:wordWrap w:val="0"/>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sz w:val="24"/>
        </w:rPr>
        <w:t>氏名</w:t>
      </w:r>
      <w:r>
        <w:rPr>
          <w:rFonts w:hint="eastAsia"/>
          <w:color w:val="000000"/>
          <w:spacing w:val="0"/>
          <w:w w:val="100"/>
          <w:position w:val="0"/>
          <w:sz w:val="24"/>
        </w:rPr>
        <w:t>　　　　　　　　　　　　　</w:t>
      </w:r>
    </w:p>
    <w:p>
      <w:pPr>
        <w:pStyle w:val="18"/>
        <w:keepNext w:val="0"/>
        <w:keepLines w:val="0"/>
        <w:widowControl w:val="0"/>
        <w:shd w:val="clear" w:color="auto" w:fill="auto"/>
        <w:wordWrap w:val="0"/>
        <w:spacing w:before="0" w:beforeLines="0" w:beforeAutospacing="0" w:after="0" w:afterLines="0" w:afterAutospacing="0" w:line="240" w:lineRule="auto"/>
        <w:ind w:left="6620" w:right="0" w:firstLine="0"/>
        <w:jc w:val="right"/>
        <w:rPr>
          <w:rFonts w:hint="default"/>
        </w:rPr>
      </w:pPr>
      <w:r>
        <w:rPr>
          <w:rFonts w:hint="default"/>
          <w:color w:val="000000"/>
          <w:spacing w:val="0"/>
          <w:w w:val="100"/>
          <w:position w:val="0"/>
          <w:sz w:val="24"/>
        </w:rPr>
        <w:t>対象者との続柄</w:t>
      </w:r>
      <w:r>
        <w:rPr>
          <w:rFonts w:hint="eastAsia"/>
          <w:color w:val="000000"/>
          <w:spacing w:val="0"/>
          <w:w w:val="100"/>
          <w:position w:val="0"/>
          <w:sz w:val="24"/>
        </w:rPr>
        <w:t>　　　　　　　　</w:t>
      </w:r>
    </w:p>
    <w:p>
      <w:pPr>
        <w:pStyle w:val="18"/>
        <w:keepNext w:val="0"/>
        <w:keepLines w:val="0"/>
        <w:widowControl w:val="0"/>
        <w:shd w:val="clear" w:color="auto" w:fill="auto"/>
        <w:wordWrap w:val="0"/>
        <w:spacing w:before="0" w:beforeLines="0" w:beforeAutospacing="0" w:after="300" w:afterLines="0" w:afterAutospacing="0" w:line="240" w:lineRule="auto"/>
        <w:ind w:left="6620" w:right="0" w:firstLine="0"/>
        <w:jc w:val="right"/>
        <w:rPr>
          <w:rFonts w:hint="default"/>
        </w:rPr>
      </w:pPr>
      <w:r>
        <w:rPr>
          <w:rFonts w:hint="default"/>
          <w:color w:val="000000"/>
          <w:spacing w:val="0"/>
          <w:w w:val="100"/>
          <w:position w:val="0"/>
          <w:sz w:val="24"/>
        </w:rPr>
        <w:t>電話</w:t>
      </w:r>
      <w:r>
        <w:rPr>
          <w:rFonts w:hint="eastAsia"/>
          <w:color w:val="000000"/>
          <w:spacing w:val="0"/>
          <w:w w:val="100"/>
          <w:position w:val="0"/>
          <w:sz w:val="24"/>
        </w:rPr>
        <w:t>　　　　　　　　　　　　　</w:t>
      </w:r>
    </w:p>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both"/>
        <w:rPr>
          <w:rFonts w:hint="default"/>
        </w:rPr>
      </w:pPr>
      <w:r>
        <w:rPr>
          <w:rFonts w:hint="default"/>
          <w:color w:val="000000"/>
          <w:spacing w:val="0"/>
          <w:w w:val="100"/>
          <w:position w:val="0"/>
          <w:sz w:val="24"/>
        </w:rPr>
        <w:t>次のとおり日常生活用具の給付</w:t>
      </w:r>
      <w:r>
        <w:rPr>
          <w:rFonts w:hint="default"/>
          <w:color w:val="000000"/>
          <w:spacing w:val="0"/>
          <w:w w:val="100"/>
          <w:position w:val="0"/>
          <w:sz w:val="24"/>
        </w:rPr>
        <w:t>(</w:t>
      </w:r>
      <w:r>
        <w:rPr>
          <w:rFonts w:hint="default"/>
          <w:color w:val="000000"/>
          <w:spacing w:val="0"/>
          <w:w w:val="100"/>
          <w:position w:val="0"/>
          <w:sz w:val="24"/>
        </w:rPr>
        <w:t>貸与</w:t>
      </w:r>
      <w:r>
        <w:rPr>
          <w:rFonts w:hint="default"/>
          <w:color w:val="000000"/>
          <w:spacing w:val="0"/>
          <w:w w:val="100"/>
          <w:position w:val="0"/>
          <w:sz w:val="24"/>
        </w:rPr>
        <w:t>)</w:t>
      </w:r>
      <w:r>
        <w:rPr>
          <w:rFonts w:hint="default"/>
          <w:color w:val="000000"/>
          <w:spacing w:val="0"/>
          <w:w w:val="100"/>
          <w:position w:val="0"/>
          <w:sz w:val="24"/>
        </w:rPr>
        <w:t>について申請します。</w:t>
      </w:r>
    </w:p>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both"/>
        <w:rPr>
          <w:rFonts w:hint="default"/>
        </w:rPr>
      </w:pPr>
      <w:r>
        <w:rPr>
          <w:rFonts w:hint="default"/>
          <w:color w:val="000000"/>
          <w:spacing w:val="0"/>
          <w:w w:val="100"/>
          <w:position w:val="0"/>
          <w:sz w:val="24"/>
        </w:rPr>
        <w:t>この申請につき、福祉事務所長が私又は私の世帯員の税務関係情報の調査を行うこと及び税務関係課長が回答することに同意します。</w:t>
      </w:r>
    </w:p>
    <w:tbl>
      <w:tblPr>
        <w:tblStyle w:val="11"/>
        <w:jc w:val="center"/>
        <w:tblInd w:w="0" w:type="dxa"/>
        <w:tblLayout w:type="fixed"/>
        <w:tblLook w:firstRow="1" w:lastRow="1" w:firstColumn="1" w:lastColumn="1" w:noHBand="0" w:noVBand="0" w:val="01E0"/>
      </w:tblPr>
      <w:tblGrid>
        <w:gridCol w:w="490"/>
        <w:gridCol w:w="1142"/>
        <w:gridCol w:w="480"/>
        <w:gridCol w:w="984"/>
        <w:gridCol w:w="1776"/>
        <w:gridCol w:w="226"/>
        <w:gridCol w:w="480"/>
        <w:gridCol w:w="394"/>
        <w:gridCol w:w="363"/>
        <w:gridCol w:w="724"/>
        <w:gridCol w:w="881"/>
        <w:gridCol w:w="418"/>
        <w:gridCol w:w="571"/>
        <w:gridCol w:w="1502"/>
      </w:tblGrid>
      <w:tr>
        <w:trPr>
          <w:trHeight w:val="592" w:hRule="exact"/>
        </w:trPr>
        <w:tc>
          <w:tcPr>
            <w:tcW w:w="49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40" w:afterLines="0" w:afterAutospacing="0" w:line="240" w:lineRule="auto"/>
              <w:ind w:left="0" w:right="0" w:firstLine="0"/>
              <w:jc w:val="distribute"/>
              <w:rPr>
                <w:rFonts w:hint="default"/>
                <w:sz w:val="22"/>
              </w:rPr>
            </w:pPr>
            <w:r>
              <w:rPr>
                <w:rFonts w:hint="eastAsia"/>
                <w:color w:val="000000"/>
                <w:spacing w:val="0"/>
                <w:w w:val="100"/>
                <w:position w:val="0"/>
                <w:sz w:val="22"/>
              </w:rPr>
              <w:t>対象者</w:t>
            </w:r>
          </w:p>
        </w:tc>
        <w:tc>
          <w:tcPr>
            <w:tcW w:w="162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住所</w:t>
            </w:r>
          </w:p>
        </w:tc>
        <w:tc>
          <w:tcPr>
            <w:tcW w:w="8319"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2"/>
              </w:rPr>
            </w:pPr>
          </w:p>
        </w:tc>
      </w:tr>
      <w:tr>
        <w:trPr>
          <w:trHeight w:val="442"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2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フリガナ</w:t>
            </w:r>
          </w:p>
        </w:tc>
        <w:tc>
          <w:tcPr>
            <w:tcW w:w="4947"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both"/>
              <w:rPr>
                <w:rFonts w:hint="default"/>
                <w:sz w:val="22"/>
              </w:rPr>
            </w:pPr>
          </w:p>
        </w:tc>
        <w:tc>
          <w:tcPr>
            <w:tcW w:w="129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2"/>
              </w:rPr>
            </w:pPr>
            <w:r>
              <w:rPr>
                <w:rFonts w:hint="default"/>
                <w:color w:val="000000"/>
                <w:spacing w:val="0"/>
                <w:w w:val="100"/>
                <w:position w:val="0"/>
                <w:sz w:val="22"/>
              </w:rPr>
              <w:t>性別</w:t>
            </w:r>
          </w:p>
        </w:tc>
        <w:tc>
          <w:tcPr>
            <w:tcW w:w="20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2"/>
              </w:rPr>
            </w:pPr>
          </w:p>
        </w:tc>
      </w:tr>
      <w:tr>
        <w:trPr>
          <w:trHeight w:val="576"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2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氏名</w:t>
            </w:r>
          </w:p>
        </w:tc>
        <w:tc>
          <w:tcPr>
            <w:tcW w:w="4947"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both"/>
              <w:rPr>
                <w:rFonts w:hint="default"/>
                <w:sz w:val="22"/>
              </w:rPr>
            </w:pPr>
          </w:p>
        </w:tc>
        <w:tc>
          <w:tcPr>
            <w:tcW w:w="129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2"/>
              </w:rPr>
            </w:pPr>
            <w:r>
              <w:rPr>
                <w:rFonts w:hint="default"/>
                <w:color w:val="000000"/>
                <w:spacing w:val="0"/>
                <w:w w:val="100"/>
                <w:position w:val="0"/>
                <w:sz w:val="22"/>
              </w:rPr>
              <w:t>生年月日</w:t>
            </w:r>
          </w:p>
        </w:tc>
        <w:tc>
          <w:tcPr>
            <w:tcW w:w="20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2"/>
              </w:rPr>
            </w:pPr>
          </w:p>
        </w:tc>
      </w:tr>
      <w:tr>
        <w:trPr>
          <w:trHeight w:val="329"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2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疾</w:t>
            </w:r>
            <w:r>
              <w:rPr>
                <w:rFonts w:hint="default"/>
                <w:color w:val="000000"/>
                <w:spacing w:val="0"/>
                <w:w w:val="100"/>
                <w:position w:val="0"/>
                <w:sz w:val="22"/>
              </w:rPr>
              <w:t xml:space="preserve"> </w:t>
            </w:r>
            <w:r>
              <w:rPr>
                <w:rFonts w:hint="default"/>
                <w:color w:val="000000"/>
                <w:spacing w:val="0"/>
                <w:w w:val="100"/>
                <w:position w:val="0"/>
                <w:sz w:val="22"/>
              </w:rPr>
              <w:t>患</w:t>
            </w:r>
            <w:r>
              <w:rPr>
                <w:rFonts w:hint="default"/>
                <w:color w:val="000000"/>
                <w:spacing w:val="0"/>
                <w:w w:val="100"/>
                <w:position w:val="0"/>
                <w:sz w:val="22"/>
              </w:rPr>
              <w:t xml:space="preserve"> </w:t>
            </w:r>
            <w:r>
              <w:rPr>
                <w:rFonts w:hint="default"/>
                <w:color w:val="000000"/>
                <w:spacing w:val="0"/>
                <w:w w:val="100"/>
                <w:position w:val="0"/>
                <w:sz w:val="22"/>
              </w:rPr>
              <w:t>名</w:t>
            </w:r>
          </w:p>
        </w:tc>
        <w:tc>
          <w:tcPr>
            <w:tcW w:w="4947"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29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20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身体障がい者手帳番号</w:t>
            </w:r>
          </w:p>
        </w:tc>
        <w:tc>
          <w:tcPr>
            <w:tcW w:w="3963"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both"/>
              <w:rPr>
                <w:rFonts w:hint="eastAsia"/>
                <w:sz w:val="22"/>
              </w:rPr>
            </w:pPr>
          </w:p>
        </w:tc>
        <w:tc>
          <w:tcPr>
            <w:tcW w:w="3372"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2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障</w:t>
            </w:r>
            <w:r>
              <w:rPr>
                <w:rFonts w:hint="default"/>
                <w:color w:val="000000"/>
                <w:spacing w:val="0"/>
                <w:w w:val="100"/>
                <w:position w:val="0"/>
                <w:sz w:val="22"/>
              </w:rPr>
              <w:t xml:space="preserve"> </w:t>
            </w:r>
            <w:r>
              <w:rPr>
                <w:rFonts w:hint="default"/>
                <w:color w:val="000000"/>
                <w:spacing w:val="0"/>
                <w:w w:val="100"/>
                <w:position w:val="0"/>
                <w:sz w:val="22"/>
              </w:rPr>
              <w:t>害</w:t>
            </w:r>
            <w:r>
              <w:rPr>
                <w:rFonts w:hint="default"/>
                <w:color w:val="000000"/>
                <w:spacing w:val="0"/>
                <w:w w:val="100"/>
                <w:position w:val="0"/>
                <w:sz w:val="22"/>
              </w:rPr>
              <w:t xml:space="preserve"> </w:t>
            </w:r>
            <w:r>
              <w:rPr>
                <w:rFonts w:hint="default"/>
                <w:color w:val="000000"/>
                <w:spacing w:val="0"/>
                <w:w w:val="100"/>
                <w:position w:val="0"/>
                <w:sz w:val="22"/>
              </w:rPr>
              <w:t>名</w:t>
            </w:r>
          </w:p>
        </w:tc>
        <w:tc>
          <w:tcPr>
            <w:tcW w:w="4947"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ind w:leftChars="0" w:rightChars="0" w:firstLine="0" w:firstLineChars="0"/>
              <w:jc w:val="both"/>
              <w:rPr>
                <w:rFonts w:hint="default"/>
                <w:sz w:val="22"/>
              </w:rPr>
            </w:pPr>
          </w:p>
        </w:tc>
        <w:tc>
          <w:tcPr>
            <w:tcW w:w="129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2"/>
              </w:rPr>
            </w:pPr>
            <w:r>
              <w:rPr>
                <w:rFonts w:hint="default"/>
                <w:color w:val="000000"/>
                <w:spacing w:val="0"/>
                <w:w w:val="100"/>
                <w:position w:val="0"/>
                <w:sz w:val="22"/>
              </w:rPr>
              <w:t>障害等級</w:t>
            </w:r>
          </w:p>
        </w:tc>
        <w:tc>
          <w:tcPr>
            <w:tcW w:w="20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576" w:hRule="exact"/>
        </w:trPr>
        <w:tc>
          <w:tcPr>
            <w:tcW w:w="49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60" w:afterLines="0" w:afterAutospacing="0" w:line="240" w:lineRule="auto"/>
              <w:ind w:left="0" w:right="0" w:firstLine="0"/>
              <w:jc w:val="distribute"/>
              <w:rPr>
                <w:rFonts w:hint="default"/>
                <w:sz w:val="22"/>
              </w:rPr>
            </w:pPr>
            <w:r>
              <w:rPr>
                <w:rFonts w:hint="eastAsia"/>
                <w:color w:val="000000"/>
                <w:spacing w:val="0"/>
                <w:w w:val="100"/>
                <w:position w:val="0"/>
                <w:sz w:val="22"/>
              </w:rPr>
              <w:t>世帯の状況</w:t>
            </w: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氏名</w:t>
            </w: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ind w:leftChars="0" w:rightChars="0" w:firstLine="0" w:firstLineChars="0"/>
              <w:jc w:val="distribute"/>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leftChars="0" w:right="0" w:rightChars="0" w:firstLine="0" w:firstLineChars="0"/>
              <w:jc w:val="distribute"/>
              <w:rPr>
                <w:rFonts w:hint="default"/>
                <w:sz w:val="22"/>
              </w:rPr>
            </w:pPr>
            <w:r>
              <w:rPr>
                <w:rFonts w:hint="default"/>
                <w:color w:val="000000"/>
                <w:spacing w:val="0"/>
                <w:w w:val="100"/>
                <w:position w:val="0"/>
                <w:sz w:val="22"/>
              </w:rPr>
              <w:t>対象者と</w:t>
            </w:r>
            <w:r>
              <w:rPr>
                <w:rFonts w:hint="default"/>
                <w:color w:val="000000"/>
                <w:spacing w:val="0"/>
                <w:w w:val="100"/>
                <w:position w:val="0"/>
                <w:sz w:val="22"/>
              </w:rPr>
              <w:t xml:space="preserve"> </w:t>
            </w:r>
            <w:r>
              <w:rPr>
                <w:rFonts w:hint="default"/>
                <w:color w:val="000000"/>
                <w:spacing w:val="0"/>
                <w:w w:val="100"/>
                <w:position w:val="0"/>
                <w:sz w:val="22"/>
              </w:rPr>
              <w:t>の続柄</w:t>
            </w: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生年月日</w:t>
            </w: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distribute"/>
              <w:rPr>
                <w:rFonts w:hint="default"/>
                <w:sz w:val="22"/>
              </w:rPr>
            </w:pPr>
            <w:r>
              <w:rPr>
                <w:rFonts w:hint="default"/>
                <w:color w:val="000000"/>
                <w:spacing w:val="0"/>
                <w:w w:val="100"/>
                <w:position w:val="0"/>
                <w:sz w:val="22"/>
              </w:rPr>
              <w:t>職業</w:t>
            </w: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leftChars="0" w:right="0" w:rightChars="0" w:firstLine="0" w:firstLineChars="0"/>
              <w:jc w:val="distribute"/>
              <w:rPr>
                <w:rFonts w:hint="default"/>
                <w:sz w:val="22"/>
              </w:rPr>
            </w:pPr>
            <w:r>
              <w:rPr>
                <w:rFonts w:hint="default"/>
                <w:color w:val="000000"/>
                <w:spacing w:val="0"/>
                <w:w w:val="100"/>
                <w:position w:val="0"/>
                <w:sz w:val="22"/>
              </w:rPr>
              <w:t>備考</w:t>
            </w:r>
            <w:r>
              <w:rPr>
                <w:rFonts w:hint="default"/>
                <w:color w:val="000000"/>
                <w:spacing w:val="0"/>
                <w:w w:val="100"/>
                <w:position w:val="0"/>
                <w:sz w:val="22"/>
              </w:rPr>
              <w:t>(</w:t>
            </w:r>
            <w:r>
              <w:rPr>
                <w:rFonts w:hint="default"/>
                <w:color w:val="000000"/>
                <w:spacing w:val="0"/>
                <w:w w:val="100"/>
                <w:position w:val="0"/>
                <w:sz w:val="22"/>
              </w:rPr>
              <w:t>介護の</w:t>
            </w:r>
            <w:r>
              <w:rPr>
                <w:rFonts w:hint="default"/>
                <w:color w:val="000000"/>
                <w:spacing w:val="0"/>
                <w:w w:val="100"/>
                <w:position w:val="0"/>
                <w:sz w:val="22"/>
              </w:rPr>
              <w:t xml:space="preserve"> </w:t>
            </w:r>
            <w:r>
              <w:rPr>
                <w:rFonts w:hint="default"/>
                <w:color w:val="000000"/>
                <w:spacing w:val="0"/>
                <w:w w:val="100"/>
                <w:position w:val="0"/>
                <w:sz w:val="22"/>
              </w:rPr>
              <w:t>状況等</w:t>
            </w:r>
            <w:r>
              <w:rPr>
                <w:rFonts w:hint="default"/>
                <w:color w:val="000000"/>
                <w:spacing w:val="0"/>
                <w:w w:val="100"/>
                <w:position w:val="0"/>
                <w:sz w:val="22"/>
              </w:rPr>
              <w:t>)</w:t>
            </w: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288" w:hRule="exact"/>
        </w:trPr>
        <w:tc>
          <w:tcPr>
            <w:tcW w:w="4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60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7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1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96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9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both"/>
              <w:rPr>
                <w:rFonts w:hint="default"/>
                <w:sz w:val="22"/>
              </w:rPr>
            </w:pPr>
          </w:p>
        </w:tc>
        <w:tc>
          <w:tcPr>
            <w:tcW w:w="150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559" w:hRule="exact"/>
        </w:trPr>
        <w:tc>
          <w:tcPr>
            <w:tcW w:w="211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right="0" w:firstLine="0"/>
              <w:jc w:val="distribute"/>
              <w:rPr>
                <w:rFonts w:hint="default"/>
                <w:sz w:val="22"/>
              </w:rPr>
            </w:pPr>
            <w:r>
              <w:rPr>
                <w:rFonts w:hint="default"/>
                <w:color w:val="000000"/>
                <w:spacing w:val="0"/>
                <w:w w:val="100"/>
                <w:position w:val="0"/>
                <w:sz w:val="22"/>
              </w:rPr>
              <w:t>給付</w:t>
            </w:r>
            <w:r>
              <w:rPr>
                <w:rFonts w:hint="default"/>
                <w:color w:val="000000"/>
                <w:spacing w:val="0"/>
                <w:w w:val="100"/>
                <w:position w:val="0"/>
                <w:sz w:val="22"/>
              </w:rPr>
              <w:t>(</w:t>
            </w:r>
            <w:r>
              <w:rPr>
                <w:rFonts w:hint="default"/>
                <w:color w:val="000000"/>
                <w:spacing w:val="0"/>
                <w:w w:val="100"/>
                <w:position w:val="0"/>
                <w:sz w:val="22"/>
              </w:rPr>
              <w:t>貸与</w:t>
            </w:r>
            <w:r>
              <w:rPr>
                <w:rFonts w:hint="default"/>
                <w:color w:val="000000"/>
                <w:spacing w:val="0"/>
                <w:w w:val="100"/>
                <w:position w:val="0"/>
                <w:sz w:val="22"/>
              </w:rPr>
              <w:t>)</w:t>
            </w:r>
            <w:r>
              <w:rPr>
                <w:rFonts w:hint="default"/>
                <w:color w:val="000000"/>
                <w:spacing w:val="0"/>
                <w:w w:val="100"/>
                <w:position w:val="0"/>
                <w:sz w:val="22"/>
              </w:rPr>
              <w:t>を希望</w:t>
            </w:r>
            <w:r>
              <w:rPr>
                <w:rFonts w:hint="default"/>
                <w:color w:val="000000"/>
                <w:spacing w:val="0"/>
                <w:w w:val="100"/>
                <w:position w:val="0"/>
                <w:sz w:val="22"/>
              </w:rPr>
              <w:t xml:space="preserve"> </w:t>
            </w:r>
            <w:r>
              <w:rPr>
                <w:rFonts w:hint="default"/>
                <w:color w:val="000000"/>
                <w:spacing w:val="0"/>
                <w:w w:val="100"/>
                <w:position w:val="0"/>
                <w:sz w:val="22"/>
              </w:rPr>
              <w:t>する理由</w:t>
            </w:r>
          </w:p>
        </w:tc>
        <w:tc>
          <w:tcPr>
            <w:tcW w:w="8319"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1152" w:hRule="exact"/>
        </w:trPr>
        <w:tc>
          <w:tcPr>
            <w:tcW w:w="163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right="0" w:firstLine="0"/>
              <w:jc w:val="distribute"/>
              <w:rPr>
                <w:rFonts w:hint="default"/>
                <w:sz w:val="22"/>
              </w:rPr>
            </w:pPr>
            <w:r>
              <w:rPr>
                <w:rFonts w:hint="default"/>
                <w:color w:val="000000"/>
                <w:spacing w:val="0"/>
                <w:w w:val="100"/>
                <w:position w:val="0"/>
                <w:sz w:val="22"/>
              </w:rPr>
              <w:t>現在の住まい</w:t>
            </w:r>
            <w:r>
              <w:rPr>
                <w:rFonts w:hint="default"/>
                <w:color w:val="000000"/>
                <w:spacing w:val="0"/>
                <w:w w:val="100"/>
                <w:position w:val="0"/>
                <w:sz w:val="22"/>
              </w:rPr>
              <w:t xml:space="preserve"> </w:t>
            </w:r>
            <w:r>
              <w:rPr>
                <w:rFonts w:hint="default"/>
                <w:color w:val="000000"/>
                <w:spacing w:val="0"/>
                <w:w w:val="100"/>
                <w:position w:val="0"/>
                <w:sz w:val="22"/>
              </w:rPr>
              <w:t>の状況</w:t>
            </w:r>
          </w:p>
        </w:tc>
        <w:tc>
          <w:tcPr>
            <w:tcW w:w="4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distribute"/>
              <w:rPr>
                <w:rFonts w:hint="default"/>
                <w:sz w:val="22"/>
              </w:rPr>
            </w:pPr>
            <w:r>
              <w:rPr>
                <w:rFonts w:hint="eastAsia"/>
                <w:color w:val="000000"/>
                <w:spacing w:val="0"/>
                <w:w w:val="100"/>
                <w:position w:val="0"/>
                <w:sz w:val="22"/>
              </w:rPr>
              <w:t>住宅</w:t>
            </w:r>
          </w:p>
        </w:tc>
        <w:tc>
          <w:tcPr>
            <w:tcW w:w="298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numPr>
                <w:ilvl w:val="0"/>
                <w:numId w:val="1"/>
              </w:numPr>
              <w:shd w:val="clear" w:color="auto" w:fill="auto"/>
              <w:tabs>
                <w:tab w:val="left" w:leader="none" w:pos="23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自宅</w:t>
            </w:r>
          </w:p>
          <w:p>
            <w:pPr>
              <w:pStyle w:val="20"/>
              <w:keepNext w:val="0"/>
              <w:keepLines w:val="0"/>
              <w:widowControl w:val="0"/>
              <w:numPr>
                <w:ilvl w:val="0"/>
                <w:numId w:val="1"/>
              </w:numPr>
              <w:shd w:val="clear" w:color="auto" w:fill="auto"/>
              <w:tabs>
                <w:tab w:val="left" w:leader="none" w:pos="23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借家</w:t>
            </w:r>
          </w:p>
          <w:p>
            <w:pPr>
              <w:pStyle w:val="20"/>
              <w:keepNext w:val="0"/>
              <w:keepLines w:val="0"/>
              <w:widowControl w:val="0"/>
              <w:shd w:val="clear" w:color="auto" w:fill="auto"/>
              <w:spacing w:before="0" w:beforeLines="0" w:beforeAutospacing="0" w:after="0" w:afterLines="0" w:afterAutospacing="0" w:line="240" w:lineRule="auto"/>
              <w:ind w:left="0" w:right="0" w:firstLine="300"/>
              <w:jc w:val="both"/>
              <w:rPr>
                <w:rFonts w:hint="default"/>
                <w:sz w:val="22"/>
              </w:rPr>
            </w:pPr>
            <w:r>
              <w:rPr>
                <w:rFonts w:hint="default"/>
                <w:color w:val="000000"/>
                <w:spacing w:val="0"/>
                <w:w w:val="100"/>
                <w:position w:val="0"/>
                <w:sz w:val="22"/>
              </w:rPr>
              <w:t>(</w:t>
            </w:r>
            <w:r>
              <w:rPr>
                <w:rFonts w:hint="default"/>
                <w:color w:val="000000"/>
                <w:spacing w:val="0"/>
                <w:w w:val="100"/>
                <w:position w:val="0"/>
                <w:sz w:val="22"/>
              </w:rPr>
              <w:t>貸主の諾否</w:t>
            </w:r>
            <w:r>
              <w:rPr>
                <w:rFonts w:hint="default"/>
                <w:color w:val="000000"/>
                <w:spacing w:val="0"/>
                <w:w w:val="100"/>
                <w:position w:val="0"/>
                <w:sz w:val="22"/>
              </w:rPr>
              <w:t>)</w:t>
            </w:r>
          </w:p>
        </w:tc>
        <w:tc>
          <w:tcPr>
            <w:tcW w:w="4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distribute"/>
              <w:rPr>
                <w:rFonts w:hint="default"/>
                <w:sz w:val="22"/>
              </w:rPr>
            </w:pPr>
            <w:r>
              <w:rPr>
                <w:rFonts w:hint="default"/>
                <w:color w:val="000000"/>
                <w:spacing w:val="0"/>
                <w:w w:val="100"/>
                <w:position w:val="0"/>
                <w:sz w:val="22"/>
              </w:rPr>
              <w:t>浴槽</w:t>
            </w:r>
          </w:p>
        </w:tc>
        <w:tc>
          <w:tcPr>
            <w:tcW w:w="2362"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numPr>
                <w:ilvl w:val="0"/>
                <w:numId w:val="2"/>
              </w:numPr>
              <w:shd w:val="clear" w:color="auto" w:fill="auto"/>
              <w:tabs>
                <w:tab w:val="left" w:leader="none" w:pos="240"/>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和式</w:t>
            </w:r>
          </w:p>
          <w:p>
            <w:pPr>
              <w:pStyle w:val="20"/>
              <w:keepNext w:val="0"/>
              <w:keepLines w:val="0"/>
              <w:widowControl w:val="0"/>
              <w:numPr>
                <w:ilvl w:val="0"/>
                <w:numId w:val="2"/>
              </w:numPr>
              <w:shd w:val="clear" w:color="auto" w:fill="auto"/>
              <w:tabs>
                <w:tab w:val="left" w:leader="none" w:pos="240"/>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洋式</w:t>
            </w:r>
          </w:p>
          <w:p>
            <w:pPr>
              <w:pStyle w:val="20"/>
              <w:keepNext w:val="0"/>
              <w:keepLines w:val="0"/>
              <w:widowControl w:val="0"/>
              <w:numPr>
                <w:ilvl w:val="0"/>
                <w:numId w:val="2"/>
              </w:numPr>
              <w:shd w:val="clear" w:color="auto" w:fill="auto"/>
              <w:tabs>
                <w:tab w:val="left" w:leader="none" w:pos="240"/>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なし</w:t>
            </w:r>
          </w:p>
        </w:tc>
        <w:tc>
          <w:tcPr>
            <w:tcW w:w="4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distribute"/>
              <w:rPr>
                <w:rFonts w:hint="default"/>
                <w:sz w:val="22"/>
              </w:rPr>
            </w:pPr>
            <w:r>
              <w:rPr>
                <w:rFonts w:hint="default"/>
                <w:color w:val="000000"/>
                <w:spacing w:val="0"/>
                <w:w w:val="100"/>
                <w:position w:val="0"/>
                <w:sz w:val="22"/>
              </w:rPr>
              <w:t>便器</w:t>
            </w:r>
          </w:p>
        </w:tc>
        <w:tc>
          <w:tcPr>
            <w:tcW w:w="20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numPr>
                <w:ilvl w:val="0"/>
                <w:numId w:val="3"/>
              </w:numPr>
              <w:shd w:val="clear" w:color="auto" w:fill="auto"/>
              <w:tabs>
                <w:tab w:val="left" w:leader="none" w:pos="24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和式</w:t>
            </w:r>
          </w:p>
          <w:p>
            <w:pPr>
              <w:pStyle w:val="20"/>
              <w:keepNext w:val="0"/>
              <w:keepLines w:val="0"/>
              <w:widowControl w:val="0"/>
              <w:numPr>
                <w:ilvl w:val="0"/>
                <w:numId w:val="3"/>
              </w:numPr>
              <w:shd w:val="clear" w:color="auto" w:fill="auto"/>
              <w:tabs>
                <w:tab w:val="left" w:leader="none" w:pos="24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洋式</w:t>
            </w:r>
          </w:p>
          <w:p>
            <w:pPr>
              <w:pStyle w:val="20"/>
              <w:keepNext w:val="0"/>
              <w:keepLines w:val="0"/>
              <w:widowControl w:val="0"/>
              <w:numPr>
                <w:ilvl w:val="0"/>
                <w:numId w:val="3"/>
              </w:numPr>
              <w:shd w:val="clear" w:color="auto" w:fill="auto"/>
              <w:tabs>
                <w:tab w:val="left" w:leader="none" w:pos="24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携帯用</w:t>
            </w:r>
          </w:p>
        </w:tc>
      </w:tr>
      <w:tr>
        <w:trPr>
          <w:trHeight w:val="1483" w:hRule="exact"/>
        </w:trPr>
        <w:tc>
          <w:tcPr>
            <w:tcW w:w="163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right="0" w:firstLine="0"/>
              <w:jc w:val="distribute"/>
              <w:rPr>
                <w:rFonts w:hint="default"/>
                <w:sz w:val="22"/>
              </w:rPr>
            </w:pPr>
            <w:r>
              <w:rPr>
                <w:rFonts w:hint="default"/>
                <w:color w:val="000000"/>
                <w:spacing w:val="0"/>
                <w:w w:val="100"/>
                <w:position w:val="0"/>
                <w:sz w:val="22"/>
              </w:rPr>
              <w:t>現在の介護の</w:t>
            </w:r>
            <w:r>
              <w:rPr>
                <w:rFonts w:hint="default"/>
                <w:color w:val="000000"/>
                <w:spacing w:val="0"/>
                <w:w w:val="100"/>
                <w:position w:val="0"/>
                <w:sz w:val="22"/>
              </w:rPr>
              <w:t xml:space="preserve"> </w:t>
            </w:r>
            <w:r>
              <w:rPr>
                <w:rFonts w:hint="default"/>
                <w:color w:val="000000"/>
                <w:spacing w:val="0"/>
                <w:w w:val="100"/>
                <w:position w:val="0"/>
                <w:sz w:val="22"/>
              </w:rPr>
              <w:t>状況</w:t>
            </w:r>
          </w:p>
        </w:tc>
        <w:tc>
          <w:tcPr>
            <w:tcW w:w="4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60" w:afterLines="0" w:afterAutospacing="0" w:line="240" w:lineRule="auto"/>
              <w:ind w:left="0" w:right="0" w:firstLine="0"/>
              <w:jc w:val="distribute"/>
              <w:rPr>
                <w:rFonts w:hint="default"/>
                <w:sz w:val="22"/>
              </w:rPr>
            </w:pPr>
            <w:r>
              <w:rPr>
                <w:rFonts w:hint="eastAsia"/>
                <w:color w:val="000000"/>
                <w:spacing w:val="0"/>
                <w:w w:val="100"/>
                <w:position w:val="0"/>
                <w:sz w:val="22"/>
              </w:rPr>
              <w:t>入浴</w:t>
            </w:r>
          </w:p>
        </w:tc>
        <w:tc>
          <w:tcPr>
            <w:tcW w:w="298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numPr>
                <w:ilvl w:val="0"/>
                <w:numId w:val="4"/>
              </w:numPr>
              <w:shd w:val="clear" w:color="auto" w:fill="auto"/>
              <w:tabs>
                <w:tab w:val="left" w:leader="none" w:pos="23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他人の介助を必要</w:t>
            </w:r>
          </w:p>
          <w:p>
            <w:pPr>
              <w:pStyle w:val="20"/>
              <w:keepNext w:val="0"/>
              <w:keepLines w:val="0"/>
              <w:widowControl w:val="0"/>
              <w:numPr>
                <w:ilvl w:val="0"/>
                <w:numId w:val="4"/>
              </w:numPr>
              <w:shd w:val="clear" w:color="auto" w:fill="auto"/>
              <w:tabs>
                <w:tab w:val="left" w:leader="none" w:pos="23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清拭のみ</w:t>
            </w:r>
          </w:p>
          <w:p>
            <w:pPr>
              <w:pStyle w:val="20"/>
              <w:keepNext w:val="0"/>
              <w:keepLines w:val="0"/>
              <w:widowControl w:val="0"/>
              <w:numPr>
                <w:ilvl w:val="0"/>
                <w:numId w:val="4"/>
              </w:numPr>
              <w:shd w:val="clear" w:color="auto" w:fill="auto"/>
              <w:tabs>
                <w:tab w:val="left" w:leader="none" w:pos="23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入浴清拭ともしていない</w:t>
            </w:r>
          </w:p>
          <w:p>
            <w:pPr>
              <w:pStyle w:val="20"/>
              <w:keepNext w:val="0"/>
              <w:keepLines w:val="0"/>
              <w:widowControl w:val="0"/>
              <w:numPr>
                <w:ilvl w:val="0"/>
                <w:numId w:val="4"/>
              </w:numPr>
              <w:shd w:val="clear" w:color="auto" w:fill="auto"/>
              <w:tabs>
                <w:tab w:val="left" w:leader="none" w:pos="235"/>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自分でできる</w:t>
            </w:r>
          </w:p>
        </w:tc>
        <w:tc>
          <w:tcPr>
            <w:tcW w:w="4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60" w:afterLines="0" w:afterAutospacing="0" w:line="240" w:lineRule="auto"/>
              <w:ind w:left="0" w:right="0" w:firstLine="0"/>
              <w:jc w:val="distribute"/>
              <w:rPr>
                <w:rFonts w:hint="default"/>
                <w:sz w:val="22"/>
              </w:rPr>
            </w:pPr>
            <w:r>
              <w:rPr>
                <w:rFonts w:hint="default"/>
                <w:color w:val="000000"/>
                <w:spacing w:val="0"/>
                <w:w w:val="100"/>
                <w:position w:val="0"/>
                <w:sz w:val="22"/>
              </w:rPr>
              <w:t>排便</w:t>
            </w:r>
          </w:p>
        </w:tc>
        <w:tc>
          <w:tcPr>
            <w:tcW w:w="2362"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numPr>
                <w:ilvl w:val="0"/>
                <w:numId w:val="5"/>
              </w:numPr>
              <w:shd w:val="clear" w:color="auto" w:fill="auto"/>
              <w:tabs>
                <w:tab w:val="left" w:leader="none" w:pos="240"/>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他人の介助を必要</w:t>
            </w:r>
          </w:p>
          <w:p>
            <w:pPr>
              <w:pStyle w:val="20"/>
              <w:keepNext w:val="0"/>
              <w:keepLines w:val="0"/>
              <w:widowControl w:val="0"/>
              <w:numPr>
                <w:ilvl w:val="0"/>
                <w:numId w:val="5"/>
              </w:numPr>
              <w:shd w:val="clear" w:color="auto" w:fill="auto"/>
              <w:tabs>
                <w:tab w:val="left" w:leader="none" w:pos="240"/>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便器</w:t>
            </w:r>
            <w:r>
              <w:rPr>
                <w:rFonts w:hint="default"/>
                <w:color w:val="000000"/>
                <w:spacing w:val="0"/>
                <w:w w:val="100"/>
                <w:position w:val="0"/>
                <w:sz w:val="22"/>
              </w:rPr>
              <w:t>(</w:t>
            </w:r>
            <w:r>
              <w:rPr>
                <w:rFonts w:hint="default"/>
                <w:color w:val="000000"/>
                <w:spacing w:val="0"/>
                <w:w w:val="100"/>
                <w:position w:val="0"/>
                <w:sz w:val="22"/>
              </w:rPr>
              <w:t>携帯用</w:t>
            </w:r>
            <w:r>
              <w:rPr>
                <w:rFonts w:hint="default"/>
                <w:color w:val="000000"/>
                <w:spacing w:val="0"/>
                <w:w w:val="100"/>
                <w:position w:val="0"/>
                <w:sz w:val="22"/>
              </w:rPr>
              <w:t>)</w:t>
            </w:r>
            <w:r>
              <w:rPr>
                <w:rFonts w:hint="default"/>
                <w:color w:val="000000"/>
                <w:spacing w:val="0"/>
                <w:w w:val="100"/>
                <w:position w:val="0"/>
                <w:sz w:val="22"/>
              </w:rPr>
              <w:t>使用</w:t>
            </w:r>
          </w:p>
          <w:p>
            <w:pPr>
              <w:pStyle w:val="20"/>
              <w:keepNext w:val="0"/>
              <w:keepLines w:val="0"/>
              <w:widowControl w:val="0"/>
              <w:numPr>
                <w:ilvl w:val="0"/>
                <w:numId w:val="5"/>
              </w:numPr>
              <w:shd w:val="clear" w:color="auto" w:fill="auto"/>
              <w:tabs>
                <w:tab w:val="left" w:leader="none" w:pos="240"/>
              </w:tabs>
              <w:spacing w:before="0" w:beforeLines="0" w:beforeAutospacing="0" w:after="0" w:afterLines="0" w:afterAutospacing="0" w:line="240" w:lineRule="auto"/>
              <w:ind w:left="0" w:right="0" w:firstLine="0"/>
              <w:jc w:val="both"/>
              <w:rPr>
                <w:rFonts w:hint="default"/>
                <w:sz w:val="22"/>
              </w:rPr>
            </w:pPr>
            <w:r>
              <w:rPr>
                <w:rFonts w:hint="default"/>
                <w:color w:val="000000"/>
                <w:spacing w:val="0"/>
                <w:w w:val="100"/>
                <w:position w:val="0"/>
                <w:sz w:val="22"/>
              </w:rPr>
              <w:t>自分でできる</w:t>
            </w:r>
          </w:p>
        </w:tc>
        <w:tc>
          <w:tcPr>
            <w:tcW w:w="4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60" w:afterLines="0" w:afterAutospacing="0" w:line="240" w:lineRule="auto"/>
              <w:ind w:left="0" w:right="0" w:firstLine="0"/>
              <w:jc w:val="distribute"/>
              <w:rPr>
                <w:rFonts w:hint="default"/>
                <w:sz w:val="22"/>
              </w:rPr>
            </w:pPr>
            <w:r>
              <w:rPr>
                <w:rFonts w:hint="default"/>
                <w:color w:val="000000"/>
                <w:spacing w:val="0"/>
                <w:w w:val="100"/>
                <w:position w:val="0"/>
                <w:sz w:val="22"/>
              </w:rPr>
              <w:t>移動</w:t>
            </w:r>
          </w:p>
        </w:tc>
        <w:tc>
          <w:tcPr>
            <w:tcW w:w="20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numPr>
                <w:ilvl w:val="0"/>
                <w:numId w:val="6"/>
              </w:numPr>
              <w:shd w:val="clear" w:color="auto" w:fill="auto"/>
              <w:tabs>
                <w:tab w:val="left" w:leader="none" w:pos="240"/>
              </w:tabs>
              <w:spacing w:before="0" w:beforeLines="0" w:beforeAutospacing="0" w:after="0" w:afterLines="0" w:afterAutospacing="0" w:line="288" w:lineRule="exact"/>
              <w:ind w:left="0" w:right="0" w:firstLine="0"/>
              <w:jc w:val="both"/>
              <w:rPr>
                <w:rFonts w:hint="default"/>
                <w:sz w:val="22"/>
              </w:rPr>
            </w:pPr>
            <w:r>
              <w:rPr>
                <w:rFonts w:hint="default"/>
                <w:color w:val="000000"/>
                <w:spacing w:val="0"/>
                <w:w w:val="100"/>
                <w:position w:val="0"/>
                <w:sz w:val="22"/>
              </w:rPr>
              <w:t>車いす使用</w:t>
            </w:r>
          </w:p>
          <w:p>
            <w:pPr>
              <w:pStyle w:val="20"/>
              <w:keepNext w:val="0"/>
              <w:keepLines w:val="0"/>
              <w:widowControl w:val="0"/>
              <w:numPr>
                <w:ilvl w:val="0"/>
                <w:numId w:val="6"/>
              </w:numPr>
              <w:shd w:val="clear" w:color="auto" w:fill="auto"/>
              <w:tabs>
                <w:tab w:val="left" w:leader="none" w:pos="245"/>
              </w:tabs>
              <w:spacing w:before="0" w:beforeLines="0" w:beforeAutospacing="0" w:after="0" w:afterLines="0" w:afterAutospacing="0" w:line="288" w:lineRule="exact"/>
              <w:ind w:left="0" w:right="0" w:firstLine="0"/>
              <w:jc w:val="both"/>
              <w:rPr>
                <w:rFonts w:hint="default"/>
                <w:sz w:val="22"/>
              </w:rPr>
            </w:pPr>
            <w:r>
              <w:rPr>
                <w:rFonts w:hint="default"/>
                <w:color w:val="000000"/>
                <w:spacing w:val="0"/>
                <w:w w:val="100"/>
                <w:position w:val="0"/>
                <w:sz w:val="22"/>
              </w:rPr>
              <w:t>他人の介助を必</w:t>
            </w:r>
            <w:r>
              <w:rPr>
                <w:rFonts w:hint="default"/>
                <w:color w:val="000000"/>
                <w:spacing w:val="0"/>
                <w:w w:val="100"/>
                <w:position w:val="0"/>
                <w:sz w:val="22"/>
              </w:rPr>
              <w:t xml:space="preserve"> </w:t>
            </w:r>
            <w:r>
              <w:rPr>
                <w:rFonts w:hint="default"/>
                <w:color w:val="000000"/>
                <w:spacing w:val="0"/>
                <w:w w:val="100"/>
                <w:position w:val="0"/>
                <w:sz w:val="22"/>
              </w:rPr>
              <w:t>要</w:t>
            </w:r>
            <w:r>
              <w:rPr>
                <w:rFonts w:hint="default"/>
                <w:color w:val="000000"/>
                <w:spacing w:val="0"/>
                <w:w w:val="100"/>
                <w:position w:val="0"/>
                <w:sz w:val="22"/>
              </w:rPr>
              <w:t>(</w:t>
            </w:r>
            <w:r>
              <w:rPr>
                <w:rFonts w:hint="default"/>
                <w:color w:val="000000"/>
                <w:spacing w:val="0"/>
                <w:w w:val="100"/>
                <w:position w:val="0"/>
                <w:sz w:val="22"/>
              </w:rPr>
              <w:t>一部・全部</w:t>
            </w:r>
            <w:r>
              <w:rPr>
                <w:rFonts w:hint="default"/>
                <w:color w:val="000000"/>
                <w:spacing w:val="0"/>
                <w:w w:val="100"/>
                <w:position w:val="0"/>
                <w:sz w:val="22"/>
              </w:rPr>
              <w:t>)</w:t>
            </w:r>
          </w:p>
          <w:p>
            <w:pPr>
              <w:pStyle w:val="20"/>
              <w:keepNext w:val="0"/>
              <w:keepLines w:val="0"/>
              <w:widowControl w:val="0"/>
              <w:numPr>
                <w:ilvl w:val="0"/>
                <w:numId w:val="6"/>
              </w:numPr>
              <w:shd w:val="clear" w:color="auto" w:fill="auto"/>
              <w:tabs>
                <w:tab w:val="left" w:leader="none" w:pos="240"/>
              </w:tabs>
              <w:spacing w:before="0" w:beforeLines="0" w:beforeAutospacing="0" w:after="0" w:afterLines="0" w:afterAutospacing="0" w:line="288" w:lineRule="exact"/>
              <w:ind w:left="0" w:right="0" w:firstLine="0"/>
              <w:jc w:val="both"/>
              <w:rPr>
                <w:rFonts w:hint="default"/>
                <w:sz w:val="22"/>
              </w:rPr>
            </w:pPr>
            <w:r>
              <w:rPr>
                <w:rFonts w:hint="default"/>
                <w:color w:val="000000"/>
                <w:spacing w:val="0"/>
                <w:w w:val="100"/>
                <w:position w:val="0"/>
                <w:sz w:val="22"/>
              </w:rPr>
              <w:t>自分でできる</w:t>
            </w:r>
          </w:p>
        </w:tc>
      </w:tr>
      <w:tr>
        <w:trPr>
          <w:trHeight w:val="480" w:hRule="atLeast"/>
        </w:trPr>
        <w:tc>
          <w:tcPr>
            <w:tcW w:w="211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right="0" w:firstLine="0"/>
              <w:jc w:val="distribute"/>
              <w:rPr>
                <w:rFonts w:hint="default"/>
                <w:sz w:val="22"/>
              </w:rPr>
            </w:pPr>
            <w:r>
              <w:rPr>
                <w:rFonts w:hint="default"/>
                <w:color w:val="000000"/>
                <w:spacing w:val="0"/>
                <w:w w:val="100"/>
                <w:position w:val="0"/>
                <w:sz w:val="22"/>
              </w:rPr>
              <w:t>給付</w:t>
            </w:r>
            <w:r>
              <w:rPr>
                <w:rFonts w:hint="default"/>
                <w:color w:val="000000"/>
                <w:spacing w:val="0"/>
                <w:w w:val="100"/>
                <w:position w:val="0"/>
                <w:sz w:val="22"/>
              </w:rPr>
              <w:t>(</w:t>
            </w:r>
            <w:r>
              <w:rPr>
                <w:rFonts w:hint="default"/>
                <w:color w:val="000000"/>
                <w:spacing w:val="0"/>
                <w:w w:val="100"/>
                <w:position w:val="0"/>
                <w:sz w:val="22"/>
              </w:rPr>
              <w:t>貸与</w:t>
            </w:r>
            <w:r>
              <w:rPr>
                <w:rFonts w:hint="default"/>
                <w:color w:val="000000"/>
                <w:spacing w:val="0"/>
                <w:w w:val="100"/>
                <w:position w:val="0"/>
                <w:sz w:val="22"/>
              </w:rPr>
              <w:t>)</w:t>
            </w:r>
            <w:r>
              <w:rPr>
                <w:rFonts w:hint="default"/>
                <w:color w:val="000000"/>
                <w:spacing w:val="0"/>
                <w:w w:val="100"/>
                <w:position w:val="0"/>
                <w:sz w:val="22"/>
              </w:rPr>
              <w:t>を受け</w:t>
            </w:r>
            <w:r>
              <w:rPr>
                <w:rFonts w:hint="default"/>
                <w:color w:val="000000"/>
                <w:spacing w:val="0"/>
                <w:w w:val="100"/>
                <w:position w:val="0"/>
                <w:sz w:val="22"/>
              </w:rPr>
              <w:t xml:space="preserve"> </w:t>
            </w:r>
            <w:r>
              <w:rPr>
                <w:rFonts w:hint="default"/>
                <w:color w:val="000000"/>
                <w:spacing w:val="0"/>
                <w:w w:val="100"/>
                <w:position w:val="0"/>
                <w:sz w:val="22"/>
              </w:rPr>
              <w:t>たい用具の名称</w:t>
            </w:r>
          </w:p>
        </w:tc>
        <w:tc>
          <w:tcPr>
            <w:tcW w:w="4223"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tabs>
                <w:tab w:val="left" w:leader="none" w:pos="4157"/>
              </w:tabs>
              <w:spacing w:before="0" w:beforeLines="0" w:beforeAutospacing="0" w:after="0" w:afterLines="0" w:afterAutospacing="0" w:line="240" w:lineRule="auto"/>
              <w:ind w:left="0" w:right="0" w:firstLine="0"/>
              <w:jc w:val="both"/>
              <w:rPr>
                <w:rFonts w:hint="default"/>
                <w:sz w:val="22"/>
              </w:rPr>
            </w:pPr>
          </w:p>
        </w:tc>
        <w:tc>
          <w:tcPr>
            <w:tcW w:w="160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leftChars="0" w:right="0" w:rightChars="0" w:firstLine="0" w:firstLineChars="0"/>
              <w:jc w:val="distribute"/>
              <w:rPr>
                <w:rFonts w:hint="eastAsia"/>
                <w:sz w:val="22"/>
              </w:rPr>
            </w:pPr>
            <w:r>
              <w:rPr>
                <w:rFonts w:hint="eastAsia"/>
                <w:sz w:val="22"/>
              </w:rPr>
              <w:t>希望</w:t>
            </w:r>
            <w:r>
              <w:rPr>
                <w:rFonts w:hint="eastAsia" w:ascii="Times New Roman" w:hAnsi="Times New Roman" w:eastAsiaTheme="minorEastAsia"/>
                <w:color w:val="000000"/>
                <w:spacing w:val="0"/>
                <w:w w:val="100"/>
                <w:position w:val="0"/>
                <w:sz w:val="22"/>
              </w:rPr>
              <w:t>する</w:t>
            </w:r>
            <w:r>
              <w:rPr>
                <w:rFonts w:hint="eastAsia"/>
                <w:sz w:val="22"/>
              </w:rPr>
              <w:t>形式規模等</w:t>
            </w:r>
          </w:p>
        </w:tc>
        <w:tc>
          <w:tcPr>
            <w:tcW w:w="249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sz w:val="22"/>
              </w:rPr>
            </w:pPr>
          </w:p>
        </w:tc>
      </w:tr>
      <w:tr>
        <w:trPr>
          <w:trHeight w:val="576" w:hRule="atLeast"/>
        </w:trPr>
        <w:tc>
          <w:tcPr>
            <w:tcW w:w="211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88" w:lineRule="exact"/>
              <w:ind w:left="0" w:right="0" w:firstLine="0"/>
              <w:jc w:val="distribute"/>
              <w:rPr>
                <w:rFonts w:hint="default"/>
                <w:sz w:val="22"/>
              </w:rPr>
            </w:pPr>
            <w:r>
              <w:rPr>
                <w:rFonts w:hint="default"/>
                <w:color w:val="000000"/>
                <w:spacing w:val="0"/>
                <w:w w:val="100"/>
                <w:position w:val="0"/>
                <w:sz w:val="22"/>
              </w:rPr>
              <w:t>給付</w:t>
            </w:r>
            <w:r>
              <w:rPr>
                <w:rFonts w:hint="default"/>
                <w:color w:val="000000"/>
                <w:spacing w:val="0"/>
                <w:w w:val="100"/>
                <w:position w:val="0"/>
                <w:sz w:val="22"/>
              </w:rPr>
              <w:t>(</w:t>
            </w:r>
            <w:r>
              <w:rPr>
                <w:rFonts w:hint="default"/>
                <w:color w:val="000000"/>
                <w:spacing w:val="0"/>
                <w:w w:val="100"/>
                <w:position w:val="0"/>
                <w:sz w:val="22"/>
              </w:rPr>
              <w:t>貸与</w:t>
            </w:r>
            <w:r>
              <w:rPr>
                <w:rFonts w:hint="default"/>
                <w:color w:val="000000"/>
                <w:spacing w:val="0"/>
                <w:w w:val="100"/>
                <w:position w:val="0"/>
                <w:sz w:val="22"/>
              </w:rPr>
              <w:t>)</w:t>
            </w:r>
            <w:r>
              <w:rPr>
                <w:rFonts w:hint="default"/>
                <w:color w:val="000000"/>
                <w:spacing w:val="0"/>
                <w:w w:val="100"/>
                <w:position w:val="0"/>
                <w:sz w:val="22"/>
              </w:rPr>
              <w:t>上特に</w:t>
            </w:r>
            <w:r>
              <w:rPr>
                <w:rFonts w:hint="default"/>
                <w:color w:val="000000"/>
                <w:spacing w:val="0"/>
                <w:w w:val="100"/>
                <w:position w:val="0"/>
                <w:sz w:val="22"/>
              </w:rPr>
              <w:t xml:space="preserve"> </w:t>
            </w:r>
            <w:r>
              <w:rPr>
                <w:rFonts w:hint="default"/>
                <w:color w:val="000000"/>
                <w:spacing w:val="0"/>
                <w:w w:val="100"/>
                <w:position w:val="0"/>
                <w:sz w:val="22"/>
              </w:rPr>
              <w:t>希望する事項</w:t>
            </w:r>
          </w:p>
        </w:tc>
        <w:tc>
          <w:tcPr>
            <w:tcW w:w="8319"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tc>
      </w:tr>
      <w:tr>
        <w:trPr>
          <w:trHeight w:val="970" w:hRule="atLeast"/>
        </w:trPr>
        <w:tc>
          <w:tcPr>
            <w:tcW w:w="211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2"/>
              </w:rPr>
            </w:pPr>
            <w:r>
              <w:rPr>
                <w:rFonts w:hint="default"/>
                <w:color w:val="000000"/>
                <w:spacing w:val="0"/>
                <w:w w:val="100"/>
                <w:position w:val="0"/>
                <w:sz w:val="22"/>
              </w:rPr>
              <w:t>備考</w:t>
            </w:r>
          </w:p>
        </w:tc>
        <w:tc>
          <w:tcPr>
            <w:tcW w:w="83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2"/>
              </w:rPr>
            </w:pPr>
          </w:p>
          <w:p>
            <w:pPr>
              <w:pStyle w:val="0"/>
              <w:widowControl w:val="0"/>
              <w:jc w:val="both"/>
              <w:rPr>
                <w:rFonts w:hint="default"/>
                <w:sz w:val="22"/>
              </w:rPr>
            </w:pPr>
            <w:bookmarkStart w:id="0" w:name="_GoBack"/>
            <w:bookmarkEnd w:id="0"/>
          </w:p>
          <w:p>
            <w:pPr>
              <w:pStyle w:val="0"/>
              <w:widowControl w:val="0"/>
              <w:jc w:val="both"/>
              <w:rPr>
                <w:rFonts w:hint="default"/>
                <w:sz w:val="22"/>
              </w:rPr>
            </w:pPr>
            <w:r>
              <w:rPr>
                <w:rFonts w:hint="eastAsia"/>
                <w:sz w:val="16"/>
              </w:rPr>
              <w:t>（希望する業者名をご記入ください。また、ストーマ装具、紙おむつの場合は希望する給付期間をご記入ください。）</w:t>
            </w:r>
          </w:p>
        </w:tc>
      </w:tr>
    </w:tbl>
    <w:p>
      <w:pPr>
        <w:pStyle w:val="0"/>
        <w:rPr>
          <w:rFonts w:hint="eastAsia"/>
          <w:sz w:val="20"/>
        </w:rPr>
      </w:pPr>
    </w:p>
    <w:sectPr>
      <w:pgSz w:w="11900" w:h="16840"/>
      <w:pgMar w:top="850" w:right="768" w:bottom="737" w:left="701" w:header="1162" w:footer="1130"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Variable Small Semilig">
    <w:panose1 w:val="00000000000000000000"/>
    <w:charset w:val="00"/>
    <w:family w:val="auto"/>
    <w:notTrueType/>
    <w:pitch w:val="variable"/>
    <w:sig w:usb0="00000000" w:usb1="00000000" w:usb2="00000000" w:usb3="00000000" w:csb0="FF000000" w:csb1="00000000"/>
  </w:font>
  <w:font w:name="Sitka Subheading">
    <w:panose1 w:val="00000000000000000000"/>
    <w:charset w:val="00"/>
    <w:family w:val="auto"/>
    <w:notTrueType/>
    <w:pitch w:val="variable"/>
    <w:sig w:usb0="00000000" w:usb1="00000000" w:usb2="00000000" w:usb3="00000000" w:csb0="FF000000" w:csb1="00000000"/>
  </w:font>
  <w:font w:name="Sitka Subheading Semibold">
    <w:panose1 w:val="00000000000000000000"/>
    <w:charset w:val="00"/>
    <w:family w:val="auto"/>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
      <w:lvlText w:val="%1"/>
      <w:lvlJc w:val="left"/>
      <w:rPr>
        <w:b w:val="0"/>
        <w:i w:val="0"/>
        <w:smallCaps w:val="0"/>
        <w:strike w:val="0"/>
        <w:color w:val="000000"/>
        <w:spacing w:val="0"/>
        <w:w w:val="100"/>
        <w:position w:val="0"/>
        <w:sz w:val="24"/>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00000000"/>
    <w:lvl w:ilvl="0">
      <w:start w:val="1"/>
      <w:numFmt w:val="decimal"/>
      <w:lvlText w:val="%1"/>
      <w:lvlJc w:val="left"/>
      <w:rPr>
        <w:b w:val="0"/>
        <w:i w:val="0"/>
        <w:smallCaps w:val="0"/>
        <w:strike w:val="0"/>
        <w:color w:val="000000"/>
        <w:spacing w:val="0"/>
        <w:w w:val="100"/>
        <w:position w:val="0"/>
        <w:sz w:val="24"/>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00000000"/>
    <w:lvl w:ilvl="0">
      <w:start w:val="1"/>
      <w:numFmt w:val="decimal"/>
      <w:lvlText w:val="%1"/>
      <w:lvlJc w:val="left"/>
      <w:rPr>
        <w:b w:val="0"/>
        <w:i w:val="0"/>
        <w:smallCaps w:val="0"/>
        <w:strike w:val="0"/>
        <w:color w:val="000000"/>
        <w:spacing w:val="0"/>
        <w:w w:val="100"/>
        <w:position w:val="0"/>
        <w:sz w:val="24"/>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00000000"/>
    <w:lvl w:ilvl="0">
      <w:start w:val="1"/>
      <w:numFmt w:val="decimal"/>
      <w:lvlText w:val="%1"/>
      <w:lvlJc w:val="left"/>
      <w:rPr>
        <w:b w:val="0"/>
        <w:i w:val="0"/>
        <w:smallCaps w:val="0"/>
        <w:strike w:val="0"/>
        <w:color w:val="000000"/>
        <w:spacing w:val="0"/>
        <w:w w:val="100"/>
        <w:position w:val="0"/>
        <w:sz w:val="24"/>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00000000"/>
    <w:lvl w:ilvl="0">
      <w:start w:val="1"/>
      <w:numFmt w:val="decimal"/>
      <w:lvlText w:val="%1"/>
      <w:lvlJc w:val="left"/>
      <w:rPr>
        <w:b w:val="0"/>
        <w:i w:val="0"/>
        <w:smallCaps w:val="0"/>
        <w:strike w:val="0"/>
        <w:color w:val="000000"/>
        <w:spacing w:val="0"/>
        <w:w w:val="100"/>
        <w:position w:val="0"/>
        <w:sz w:val="24"/>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00000000"/>
    <w:lvl w:ilvl="0">
      <w:start w:val="1"/>
      <w:numFmt w:val="decimal"/>
      <w:lvlText w:val="%1"/>
      <w:lvlJc w:val="left"/>
      <w:rPr>
        <w:b w:val="0"/>
        <w:i w:val="0"/>
        <w:smallCaps w:val="0"/>
        <w:strike w:val="0"/>
        <w:color w:val="000000"/>
        <w:spacing w:val="0"/>
        <w:w w:val="100"/>
        <w:position w:val="0"/>
        <w:sz w:val="24"/>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u w:val="none" w:color="auto"/>
      <w:shd w:val="clear" w:color="auto" w:fill="auto"/>
    </w:rPr>
  </w:style>
  <w:style w:type="character" w:styleId="16" w:customStyle="1">
    <w:name w:val="本文|2_"/>
    <w:basedOn w:val="10"/>
    <w:next w:val="16"/>
    <w:link w:val="19"/>
    <w:uiPriority w:val="0"/>
    <w:rPr>
      <w:sz w:val="28"/>
      <w:u w:val="none" w:color="auto"/>
      <w:shd w:val="clear" w:color="auto" w:fill="auto"/>
    </w:rPr>
  </w:style>
  <w:style w:type="character" w:styleId="17" w:customStyle="1">
    <w:name w:val="その他|1_"/>
    <w:basedOn w:val="10"/>
    <w:next w:val="17"/>
    <w:link w:val="20"/>
    <w:uiPriority w:val="0"/>
    <w:rPr>
      <w:u w:val="none" w:color="auto"/>
      <w:shd w:val="clear" w:color="auto" w:fill="auto"/>
    </w:rPr>
  </w:style>
  <w:style w:type="paragraph" w:styleId="18" w:customStyle="1">
    <w:name w:val="本文|1"/>
    <w:basedOn w:val="0"/>
    <w:next w:val="18"/>
    <w:link w:val="15"/>
    <w:uiPriority w:val="0"/>
    <w:pPr>
      <w:widowControl w:val="0"/>
      <w:shd w:val="clear" w:color="auto" w:fill="auto"/>
      <w:spacing w:after="90" w:afterLines="0" w:afterAutospacing="0"/>
    </w:pPr>
    <w:rPr>
      <w:u w:val="none" w:color="auto"/>
      <w:shd w:val="clear" w:color="auto" w:fill="auto"/>
    </w:rPr>
  </w:style>
  <w:style w:type="paragraph" w:styleId="19" w:customStyle="1">
    <w:name w:val="本文|2"/>
    <w:basedOn w:val="0"/>
    <w:next w:val="19"/>
    <w:link w:val="16"/>
    <w:uiPriority w:val="0"/>
    <w:pPr>
      <w:widowControl w:val="0"/>
      <w:shd w:val="clear" w:color="auto" w:fill="auto"/>
      <w:spacing w:after="60" w:afterLines="0" w:afterAutospacing="0"/>
      <w:jc w:val="center"/>
    </w:pPr>
    <w:rPr>
      <w:sz w:val="28"/>
      <w:u w:val="none" w:color="auto"/>
      <w:shd w:val="clear" w:color="auto" w:fill="auto"/>
    </w:rPr>
  </w:style>
  <w:style w:type="paragraph" w:styleId="20" w:customStyle="1">
    <w:name w:val="その他|1"/>
    <w:basedOn w:val="0"/>
    <w:next w:val="20"/>
    <w:link w:val="17"/>
    <w:uiPriority w:val="0"/>
    <w:pPr>
      <w:widowControl w:val="0"/>
      <w:shd w:val="clear" w:color="auto" w:fill="auto"/>
    </w:pPr>
    <w:rPr>
      <w:u w:val="none" w:color="auto"/>
      <w:shd w:val="clear" w:color="auto" w:fill="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446</Characters>
  <Application>JUST Note</Application>
  <Lines>268</Lines>
  <Paragraphs>59</Paragraphs>
  <CharactersWithSpaces>512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32203PC188103fkdnShinseiBLst</dc:title>
  <cp:lastModifiedBy>WAS188</cp:lastModifiedBy>
  <dcterms:modified xsi:type="dcterms:W3CDTF">2026-03-06T02:37:13Z</dcterms:modified>
  <cp:revision>5</cp:revision>
</cp:coreProperties>
</file>